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B633" w14:textId="06EA6C5D" w:rsidR="00006B1B" w:rsidRPr="003E2292" w:rsidRDefault="00470A12" w:rsidP="003E2292">
      <w:pPr>
        <w:shd w:val="clear" w:color="auto" w:fill="FBD4B4" w:themeFill="accent6" w:themeFillTint="66"/>
        <w:spacing w:before="78" w:line="260" w:lineRule="exact"/>
        <w:ind w:left="2975" w:right="2968"/>
        <w:jc w:val="center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SOMERLEA PARK SEND TA</w:t>
      </w:r>
      <w:r w:rsidR="003E2292" w:rsidRPr="003E2292">
        <w:rPr>
          <w:rFonts w:ascii="Arial" w:eastAsia="Arial" w:hAnsi="Arial" w:cs="Arial"/>
          <w:b/>
          <w:position w:val="-1"/>
          <w:sz w:val="24"/>
          <w:szCs w:val="24"/>
        </w:rPr>
        <w:t>JOB</w:t>
      </w:r>
      <w:r w:rsidR="003E2292" w:rsidRPr="003E2292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3E2292" w:rsidRPr="003E2292">
        <w:rPr>
          <w:rFonts w:ascii="Arial" w:eastAsia="Arial" w:hAnsi="Arial" w:cs="Arial"/>
          <w:b/>
          <w:position w:val="-1"/>
          <w:sz w:val="24"/>
          <w:szCs w:val="24"/>
        </w:rPr>
        <w:t>DESCRIPTION</w:t>
      </w:r>
    </w:p>
    <w:p w14:paraId="5E5F94B9" w14:textId="77777777" w:rsidR="00E12885" w:rsidRDefault="00E12885">
      <w:pPr>
        <w:spacing w:before="78" w:line="260" w:lineRule="exact"/>
        <w:ind w:left="2975" w:right="2968"/>
        <w:jc w:val="center"/>
        <w:rPr>
          <w:rFonts w:ascii="Arial" w:eastAsia="Arial" w:hAnsi="Arial" w:cs="Arial"/>
          <w:sz w:val="24"/>
          <w:szCs w:val="24"/>
        </w:rPr>
      </w:pPr>
    </w:p>
    <w:p w14:paraId="13D96104" w14:textId="77777777" w:rsidR="00006B1B" w:rsidRDefault="00006B1B">
      <w:pPr>
        <w:spacing w:before="12" w:line="240" w:lineRule="exact"/>
        <w:rPr>
          <w:sz w:val="24"/>
          <w:szCs w:val="24"/>
        </w:rPr>
      </w:pPr>
    </w:p>
    <w:p w14:paraId="156B87D5" w14:textId="77777777" w:rsidR="00D13DE0" w:rsidRDefault="00B716F2" w:rsidP="00E12885">
      <w:pPr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TITLE:          </w:t>
      </w:r>
      <w:r w:rsidR="00D13DE0">
        <w:rPr>
          <w:rFonts w:ascii="Arial" w:eastAsia="Arial" w:hAnsi="Arial" w:cs="Arial"/>
          <w:b/>
          <w:spacing w:val="1"/>
          <w:sz w:val="24"/>
          <w:szCs w:val="24"/>
        </w:rPr>
        <w:t xml:space="preserve">TEACHING </w:t>
      </w:r>
      <w:r w:rsidR="00BD6103">
        <w:rPr>
          <w:rFonts w:ascii="Arial" w:eastAsia="Arial" w:hAnsi="Arial" w:cs="Arial"/>
          <w:b/>
          <w:spacing w:val="1"/>
          <w:sz w:val="24"/>
          <w:szCs w:val="24"/>
        </w:rPr>
        <w:t>ASSISTAN</w:t>
      </w:r>
      <w:r w:rsidR="00D13DE0">
        <w:rPr>
          <w:rFonts w:ascii="Arial" w:eastAsia="Arial" w:hAnsi="Arial" w:cs="Arial"/>
          <w:b/>
          <w:spacing w:val="1"/>
          <w:sz w:val="24"/>
          <w:szCs w:val="24"/>
        </w:rPr>
        <w:t>T</w:t>
      </w:r>
    </w:p>
    <w:p w14:paraId="5946C4C1" w14:textId="77777777" w:rsidR="003E2292" w:rsidRDefault="003E2292" w:rsidP="003E2292">
      <w:pPr>
        <w:ind w:left="1440" w:firstLine="720"/>
        <w:rPr>
          <w:rFonts w:ascii="Arial" w:eastAsia="Arial" w:hAnsi="Arial" w:cs="Arial"/>
          <w:b/>
          <w:sz w:val="24"/>
          <w:szCs w:val="24"/>
        </w:rPr>
      </w:pPr>
    </w:p>
    <w:p w14:paraId="0AF6F9CE" w14:textId="393C7D34" w:rsidR="00E12885" w:rsidRDefault="00B716F2" w:rsidP="2AC51931">
      <w:pPr>
        <w:spacing w:before="29" w:line="480" w:lineRule="auto"/>
        <w:ind w:right="1631"/>
        <w:rPr>
          <w:rFonts w:ascii="Arial" w:eastAsia="Arial" w:hAnsi="Arial" w:cs="Arial"/>
          <w:b/>
          <w:bCs/>
          <w:sz w:val="24"/>
          <w:szCs w:val="24"/>
        </w:rPr>
      </w:pPr>
      <w:r w:rsidRPr="78DBFAC8">
        <w:rPr>
          <w:rFonts w:ascii="Arial" w:eastAsia="Arial" w:hAnsi="Arial" w:cs="Arial"/>
          <w:b/>
          <w:bCs/>
          <w:sz w:val="24"/>
          <w:szCs w:val="24"/>
        </w:rPr>
        <w:t xml:space="preserve">GRADE:                 </w:t>
      </w:r>
      <w:r w:rsidR="00E12885" w:rsidRPr="78DBFAC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E2292" w:rsidRPr="78DBFAC8">
        <w:rPr>
          <w:rFonts w:ascii="Arial" w:eastAsia="Arial" w:hAnsi="Arial" w:cs="Arial"/>
          <w:b/>
          <w:bCs/>
          <w:sz w:val="24"/>
          <w:szCs w:val="24"/>
        </w:rPr>
        <w:t xml:space="preserve">Grade </w:t>
      </w:r>
      <w:r w:rsidR="10C9ACCC" w:rsidRPr="78DBFAC8">
        <w:rPr>
          <w:rFonts w:ascii="Arial" w:eastAsia="Arial" w:hAnsi="Arial" w:cs="Arial"/>
          <w:b/>
          <w:bCs/>
          <w:sz w:val="24"/>
          <w:szCs w:val="24"/>
        </w:rPr>
        <w:t>7</w:t>
      </w:r>
      <w:r w:rsidR="7201B7F8" w:rsidRPr="78DBFAC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E2292" w:rsidRPr="78DBFAC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2101592" w14:textId="58B87F87" w:rsidR="0032611A" w:rsidRPr="003E2292" w:rsidRDefault="0032611A" w:rsidP="2AC51931">
      <w:pPr>
        <w:spacing w:before="29" w:line="480" w:lineRule="auto"/>
        <w:ind w:right="163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</w:rPr>
        <w:t>HOURS: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>13 hours 15 minutes per week</w:t>
      </w:r>
    </w:p>
    <w:p w14:paraId="3FDA1792" w14:textId="4A2ED9DA" w:rsidR="003F4694" w:rsidRDefault="003F4694" w:rsidP="2AC51931">
      <w:pPr>
        <w:spacing w:before="8" w:line="480" w:lineRule="auto"/>
        <w:ind w:right="3153"/>
        <w:rPr>
          <w:rFonts w:ascii="Arial" w:eastAsia="Arial" w:hAnsi="Arial" w:cs="Arial"/>
          <w:b/>
          <w:bCs/>
          <w:sz w:val="24"/>
          <w:szCs w:val="24"/>
        </w:rPr>
      </w:pPr>
      <w:r w:rsidRPr="2AC51931">
        <w:rPr>
          <w:rFonts w:ascii="Arial" w:eastAsia="Arial" w:hAnsi="Arial" w:cs="Arial"/>
          <w:b/>
          <w:bCs/>
          <w:sz w:val="24"/>
          <w:szCs w:val="24"/>
        </w:rPr>
        <w:t xml:space="preserve">REPORTING TO:   </w:t>
      </w:r>
      <w:r w:rsidR="00F2712F" w:rsidRPr="2AC51931">
        <w:rPr>
          <w:rFonts w:ascii="Arial" w:eastAsia="Arial" w:hAnsi="Arial" w:cs="Arial"/>
          <w:b/>
          <w:bCs/>
          <w:sz w:val="24"/>
          <w:szCs w:val="24"/>
        </w:rPr>
        <w:t>Head Teacher</w:t>
      </w:r>
      <w:r w:rsidR="003E2292" w:rsidRPr="2AC51931">
        <w:rPr>
          <w:rFonts w:ascii="Arial" w:eastAsia="Arial" w:hAnsi="Arial" w:cs="Arial"/>
          <w:b/>
          <w:bCs/>
          <w:sz w:val="24"/>
          <w:szCs w:val="24"/>
        </w:rPr>
        <w:t xml:space="preserve"> and Class</w:t>
      </w:r>
      <w:r w:rsidR="71A71BE2" w:rsidRPr="2AC51931">
        <w:rPr>
          <w:rFonts w:ascii="Arial" w:eastAsia="Arial" w:hAnsi="Arial" w:cs="Arial"/>
          <w:b/>
          <w:bCs/>
          <w:sz w:val="24"/>
          <w:szCs w:val="24"/>
        </w:rPr>
        <w:t xml:space="preserve"> t</w:t>
      </w:r>
      <w:r w:rsidR="003E2292" w:rsidRPr="2AC51931">
        <w:rPr>
          <w:rFonts w:ascii="Arial" w:eastAsia="Arial" w:hAnsi="Arial" w:cs="Arial"/>
          <w:b/>
          <w:bCs/>
          <w:sz w:val="24"/>
          <w:szCs w:val="24"/>
        </w:rPr>
        <w:t>eachers</w:t>
      </w:r>
    </w:p>
    <w:p w14:paraId="2CC71DAC" w14:textId="77777777" w:rsidR="003E2292" w:rsidRPr="003E2292" w:rsidRDefault="003E2292" w:rsidP="003E2292">
      <w:pPr>
        <w:pStyle w:val="Heading1"/>
        <w:numPr>
          <w:ilvl w:val="0"/>
          <w:numId w:val="0"/>
        </w:numPr>
        <w:ind w:left="720" w:hanging="720"/>
        <w:jc w:val="both"/>
        <w:rPr>
          <w:rFonts w:ascii="Tahoma" w:hAnsi="Tahoma" w:cs="Tahoma"/>
          <w:sz w:val="23"/>
          <w:szCs w:val="24"/>
          <w:u w:val="single"/>
        </w:rPr>
      </w:pPr>
      <w:r w:rsidRPr="003E2292">
        <w:rPr>
          <w:rFonts w:ascii="Tahoma" w:hAnsi="Tahoma" w:cs="Tahoma"/>
          <w:sz w:val="23"/>
          <w:szCs w:val="24"/>
          <w:u w:val="single"/>
        </w:rPr>
        <w:t>Duties and Responsibilities</w:t>
      </w:r>
    </w:p>
    <w:p w14:paraId="6DCA1CF5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</w:p>
    <w:p w14:paraId="7DC5DC29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Relationships</w:t>
      </w:r>
    </w:p>
    <w:p w14:paraId="2A9C0629" w14:textId="77777777" w:rsidR="003E2292" w:rsidRPr="00B6148C" w:rsidRDefault="003E2292" w:rsidP="003E2292">
      <w:pPr>
        <w:numPr>
          <w:ilvl w:val="0"/>
          <w:numId w:val="25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establish and promote positive relationships with children, other members of staff and parents, acting as a role model and setting high expectations.</w:t>
      </w:r>
    </w:p>
    <w:p w14:paraId="3EA510B6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</w:p>
    <w:p w14:paraId="5D7EEA56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Preparation and Planning</w:t>
      </w:r>
    </w:p>
    <w:p w14:paraId="68F0C55F" w14:textId="77777777" w:rsidR="003E2292" w:rsidRPr="00B6148C" w:rsidRDefault="003E2292" w:rsidP="003E2292">
      <w:pPr>
        <w:numPr>
          <w:ilvl w:val="0"/>
          <w:numId w:val="19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assist the class teacher in preparing resources and setting out learning materials and equipment for planned activities.</w:t>
      </w:r>
    </w:p>
    <w:p w14:paraId="77D0CF6F" w14:textId="77777777" w:rsidR="003E2292" w:rsidRPr="00B6148C" w:rsidRDefault="003E2292" w:rsidP="003E2292">
      <w:pPr>
        <w:ind w:left="720" w:hanging="720"/>
        <w:jc w:val="both"/>
        <w:rPr>
          <w:rFonts w:ascii="Tahoma" w:hAnsi="Tahoma" w:cs="Tahoma"/>
          <w:sz w:val="23"/>
        </w:rPr>
      </w:pPr>
    </w:p>
    <w:p w14:paraId="20B2D42E" w14:textId="77777777" w:rsidR="003E2292" w:rsidRPr="00B6148C" w:rsidRDefault="003E2292" w:rsidP="003E2292">
      <w:pPr>
        <w:numPr>
          <w:ilvl w:val="0"/>
          <w:numId w:val="19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discuss with the class teacher the learning objectives and expected learning outcomes for each lesson or activity.</w:t>
      </w:r>
    </w:p>
    <w:p w14:paraId="0782B01F" w14:textId="77777777" w:rsidR="003E2292" w:rsidRPr="00B6148C" w:rsidRDefault="003E2292" w:rsidP="003E2292">
      <w:pPr>
        <w:jc w:val="both"/>
        <w:rPr>
          <w:rFonts w:ascii="Tahoma" w:hAnsi="Tahoma" w:cs="Tahoma"/>
          <w:sz w:val="23"/>
        </w:rPr>
      </w:pPr>
    </w:p>
    <w:p w14:paraId="3BAB4CB6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Supporting Children in Their Learning</w:t>
      </w:r>
    </w:p>
    <w:p w14:paraId="35AAA57B" w14:textId="44C3BCC7" w:rsidR="003E2292" w:rsidRPr="00B6148C" w:rsidRDefault="003E2292" w:rsidP="2AC51931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Under guidance of teacher support an individual child with English, </w:t>
      </w:r>
      <w:r w:rsidR="27258205" w:rsidRPr="2AC51931">
        <w:rPr>
          <w:rFonts w:ascii="Tahoma" w:hAnsi="Tahoma" w:cs="Tahoma"/>
          <w:sz w:val="23"/>
          <w:szCs w:val="23"/>
        </w:rPr>
        <w:t>math's</w:t>
      </w:r>
      <w:r w:rsidRPr="2AC51931">
        <w:rPr>
          <w:rFonts w:ascii="Tahoma" w:hAnsi="Tahoma" w:cs="Tahoma"/>
          <w:sz w:val="23"/>
          <w:szCs w:val="23"/>
        </w:rPr>
        <w:t xml:space="preserve"> and other areas of the curriculum when appropriate. This may include adapting activities/resources to meet the needs of the child.</w:t>
      </w:r>
    </w:p>
    <w:p w14:paraId="6E9B1E79" w14:textId="77777777" w:rsidR="003E2292" w:rsidRPr="00B6148C" w:rsidRDefault="003E2292" w:rsidP="003E2292">
      <w:pPr>
        <w:ind w:left="720" w:hanging="720"/>
        <w:jc w:val="both"/>
        <w:rPr>
          <w:rFonts w:ascii="Tahoma" w:hAnsi="Tahoma" w:cs="Tahoma"/>
          <w:sz w:val="23"/>
        </w:rPr>
      </w:pPr>
    </w:p>
    <w:p w14:paraId="4FECEA0A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Deliver support programmes when appropriate.</w:t>
      </w:r>
    </w:p>
    <w:p w14:paraId="4EDB52A1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4EFDD1E4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Effectively communicate work set by class teacher to the child and ensure that s/he understands the task and expected outcomes.</w:t>
      </w:r>
    </w:p>
    <w:p w14:paraId="7A69E4C7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4B7A9509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Encourage the child to interact and work cooperatively with others to ensure that they are all engaged in the task.</w:t>
      </w:r>
    </w:p>
    <w:p w14:paraId="38B46618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7BBD68CD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Respond effectively to the child’s questions about his/her learning activities.</w:t>
      </w:r>
    </w:p>
    <w:p w14:paraId="2C6A889E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0E07F0E4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Supp</w:t>
      </w:r>
      <w:r>
        <w:rPr>
          <w:rFonts w:ascii="Tahoma" w:hAnsi="Tahoma" w:cs="Tahoma"/>
          <w:sz w:val="23"/>
        </w:rPr>
        <w:t>ort the child with the use of I</w:t>
      </w:r>
      <w:r w:rsidRPr="00B6148C">
        <w:rPr>
          <w:rFonts w:ascii="Tahoma" w:hAnsi="Tahoma" w:cs="Tahoma"/>
          <w:sz w:val="23"/>
        </w:rPr>
        <w:t>T.</w:t>
      </w:r>
    </w:p>
    <w:p w14:paraId="61B105FC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5F3F865D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Promote the social and emotional development of the child, which may include support at playtimes.</w:t>
      </w:r>
    </w:p>
    <w:p w14:paraId="23127441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1602AC9F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Promote inclusion of all children within the classroom and school.</w:t>
      </w:r>
    </w:p>
    <w:p w14:paraId="7FA4FC6A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77747899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Assessment</w:t>
      </w:r>
    </w:p>
    <w:p w14:paraId="4A437CCB" w14:textId="029EE453" w:rsidR="003E2292" w:rsidRPr="00B6148C" w:rsidRDefault="003E2292" w:rsidP="2AC51931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To observe and report on </w:t>
      </w:r>
      <w:r w:rsidR="1FE1AC94" w:rsidRPr="2AC51931">
        <w:rPr>
          <w:rFonts w:ascii="Tahoma" w:hAnsi="Tahoma" w:cs="Tahoma"/>
          <w:sz w:val="23"/>
          <w:szCs w:val="23"/>
        </w:rPr>
        <w:t>a child’s</w:t>
      </w:r>
      <w:r w:rsidRPr="2AC51931">
        <w:rPr>
          <w:rFonts w:ascii="Tahoma" w:hAnsi="Tahoma" w:cs="Tahoma"/>
          <w:sz w:val="23"/>
          <w:szCs w:val="23"/>
        </w:rPr>
        <w:t xml:space="preserve"> performance. This may include a daily diary and a home/school diary.</w:t>
      </w:r>
    </w:p>
    <w:p w14:paraId="1A17514A" w14:textId="77777777" w:rsidR="003E2292" w:rsidRPr="00B6148C" w:rsidRDefault="003E2292" w:rsidP="003E2292">
      <w:pPr>
        <w:ind w:left="360" w:hanging="1080"/>
        <w:jc w:val="both"/>
        <w:rPr>
          <w:rFonts w:ascii="Tahoma" w:hAnsi="Tahoma" w:cs="Tahoma"/>
          <w:sz w:val="23"/>
        </w:rPr>
      </w:pPr>
    </w:p>
    <w:p w14:paraId="0B9639AF" w14:textId="77777777" w:rsidR="003E2292" w:rsidRPr="00B6148C" w:rsidRDefault="003E2292" w:rsidP="003E2292">
      <w:pPr>
        <w:numPr>
          <w:ilvl w:val="0"/>
          <w:numId w:val="21"/>
        </w:numPr>
        <w:tabs>
          <w:tab w:val="clear" w:pos="1080"/>
          <w:tab w:val="num" w:pos="720"/>
        </w:tabs>
        <w:ind w:hanging="108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update records as agreed with class teacher.</w:t>
      </w:r>
    </w:p>
    <w:p w14:paraId="1D2FB216" w14:textId="77777777" w:rsidR="003E2292" w:rsidRPr="00B6148C" w:rsidRDefault="003E2292" w:rsidP="003E2292">
      <w:pPr>
        <w:ind w:hanging="1080"/>
        <w:jc w:val="both"/>
        <w:rPr>
          <w:rFonts w:ascii="Tahoma" w:hAnsi="Tahoma" w:cs="Tahoma"/>
          <w:sz w:val="23"/>
        </w:rPr>
      </w:pPr>
    </w:p>
    <w:p w14:paraId="49CFC2B8" w14:textId="5ECF5A50" w:rsidR="003E2292" w:rsidRPr="00B6148C" w:rsidRDefault="003E2292" w:rsidP="2AC51931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lastRenderedPageBreak/>
        <w:t xml:space="preserve">Provide oral and/or written feedback about </w:t>
      </w:r>
      <w:r w:rsidR="1DFFDDE6" w:rsidRPr="2AC51931">
        <w:rPr>
          <w:rFonts w:ascii="Tahoma" w:hAnsi="Tahoma" w:cs="Tahoma"/>
          <w:sz w:val="23"/>
          <w:szCs w:val="23"/>
        </w:rPr>
        <w:t>a child’s</w:t>
      </w:r>
      <w:r w:rsidRPr="2AC51931">
        <w:rPr>
          <w:rFonts w:ascii="Tahoma" w:hAnsi="Tahoma" w:cs="Tahoma"/>
          <w:sz w:val="23"/>
          <w:szCs w:val="23"/>
        </w:rPr>
        <w:t xml:space="preserve"> progress to the teacher at the end of each lesson.</w:t>
      </w:r>
    </w:p>
    <w:p w14:paraId="426DE6AF" w14:textId="77777777" w:rsidR="003E2292" w:rsidRPr="00B6148C" w:rsidRDefault="003E2292" w:rsidP="003E2292">
      <w:pPr>
        <w:pStyle w:val="ListParagraph"/>
        <w:ind w:hanging="1080"/>
        <w:rPr>
          <w:rFonts w:ascii="Tahoma" w:hAnsi="Tahoma" w:cs="Tahoma"/>
          <w:sz w:val="23"/>
        </w:rPr>
      </w:pPr>
    </w:p>
    <w:p w14:paraId="0D379940" w14:textId="77777777" w:rsidR="003E2292" w:rsidRPr="00B6148C" w:rsidRDefault="003E2292" w:rsidP="003E2292">
      <w:pPr>
        <w:ind w:left="720"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 xml:space="preserve">4. </w:t>
      </w:r>
      <w:r w:rsidRPr="00B6148C">
        <w:rPr>
          <w:rFonts w:ascii="Tahoma" w:hAnsi="Tahoma" w:cs="Tahoma"/>
          <w:sz w:val="23"/>
        </w:rPr>
        <w:tab/>
        <w:t>Under direction of class teacher, carry out observations of child and feedback.</w:t>
      </w:r>
    </w:p>
    <w:p w14:paraId="28FEDF47" w14:textId="77777777" w:rsidR="003E2292" w:rsidRPr="00B6148C" w:rsidRDefault="003E2292" w:rsidP="003E2292">
      <w:pPr>
        <w:jc w:val="both"/>
        <w:rPr>
          <w:rFonts w:ascii="Tahoma" w:hAnsi="Tahoma" w:cs="Tahoma"/>
          <w:sz w:val="23"/>
        </w:rPr>
      </w:pPr>
    </w:p>
    <w:p w14:paraId="54C87504" w14:textId="77777777" w:rsidR="003E2292" w:rsidRPr="00B6148C" w:rsidRDefault="003E2292" w:rsidP="003E2292">
      <w:pPr>
        <w:ind w:hanging="1080"/>
        <w:jc w:val="both"/>
        <w:rPr>
          <w:rFonts w:ascii="Tahoma" w:hAnsi="Tahoma" w:cs="Tahoma"/>
          <w:b/>
          <w:bCs/>
          <w:sz w:val="23"/>
        </w:rPr>
      </w:pPr>
    </w:p>
    <w:p w14:paraId="293E0C92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Behaviour and Emotional</w:t>
      </w:r>
    </w:p>
    <w:p w14:paraId="4C750904" w14:textId="1943DF68" w:rsidR="003E2292" w:rsidRPr="00B6148C" w:rsidRDefault="003E2292" w:rsidP="2AC51931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Work closely with the class teacher to contribute to the management of child’s </w:t>
      </w:r>
      <w:r w:rsidR="73F9429B" w:rsidRPr="2AC51931">
        <w:rPr>
          <w:rFonts w:ascii="Tahoma" w:hAnsi="Tahoma" w:cs="Tahoma"/>
          <w:sz w:val="23"/>
          <w:szCs w:val="23"/>
        </w:rPr>
        <w:t>behaviour</w:t>
      </w:r>
      <w:r w:rsidRPr="2AC51931">
        <w:rPr>
          <w:rFonts w:ascii="Tahoma" w:hAnsi="Tahoma" w:cs="Tahoma"/>
          <w:sz w:val="23"/>
          <w:szCs w:val="23"/>
        </w:rPr>
        <w:t>, maintain order and an appropriate working environment, including implementation of the school’s behaviour policies.</w:t>
      </w:r>
    </w:p>
    <w:p w14:paraId="40E7BF56" w14:textId="77777777" w:rsidR="003E2292" w:rsidRPr="00B6148C" w:rsidRDefault="003E2292" w:rsidP="003E2292">
      <w:pPr>
        <w:tabs>
          <w:tab w:val="num" w:pos="720"/>
        </w:tabs>
        <w:ind w:left="720" w:hanging="720"/>
        <w:jc w:val="both"/>
        <w:rPr>
          <w:rFonts w:ascii="Tahoma" w:hAnsi="Tahoma" w:cs="Tahoma"/>
          <w:sz w:val="23"/>
        </w:rPr>
      </w:pPr>
    </w:p>
    <w:p w14:paraId="15A41AC4" w14:textId="70F8ED92" w:rsidR="003E2292" w:rsidRPr="00B6148C" w:rsidRDefault="003E2292" w:rsidP="2AC51931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Feedback to teachers on the behaviour of </w:t>
      </w:r>
      <w:r w:rsidR="0559BF68" w:rsidRPr="2AC51931">
        <w:rPr>
          <w:rFonts w:ascii="Tahoma" w:hAnsi="Tahoma" w:cs="Tahoma"/>
          <w:sz w:val="23"/>
          <w:szCs w:val="23"/>
        </w:rPr>
        <w:t>children</w:t>
      </w:r>
      <w:r w:rsidRPr="2AC51931">
        <w:rPr>
          <w:rFonts w:ascii="Tahoma" w:hAnsi="Tahoma" w:cs="Tahoma"/>
          <w:sz w:val="23"/>
          <w:szCs w:val="23"/>
        </w:rPr>
        <w:t xml:space="preserve"> during the lessons.</w:t>
      </w:r>
    </w:p>
    <w:p w14:paraId="53A3807B" w14:textId="77777777" w:rsidR="003E2292" w:rsidRPr="00B6148C" w:rsidRDefault="003E2292" w:rsidP="003E2292">
      <w:pPr>
        <w:tabs>
          <w:tab w:val="num" w:pos="720"/>
        </w:tabs>
        <w:ind w:left="720" w:hanging="720"/>
        <w:jc w:val="both"/>
        <w:rPr>
          <w:rFonts w:ascii="Tahoma" w:hAnsi="Tahoma" w:cs="Tahoma"/>
          <w:sz w:val="23"/>
        </w:rPr>
      </w:pPr>
    </w:p>
    <w:p w14:paraId="4284E020" w14:textId="77777777" w:rsidR="003E2292" w:rsidRPr="00B6148C" w:rsidRDefault="003E2292" w:rsidP="003E2292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assist with supporting children with their behaviour on the playground where necessary.</w:t>
      </w:r>
    </w:p>
    <w:p w14:paraId="7E97059C" w14:textId="77777777" w:rsidR="003E2292" w:rsidRPr="00B6148C" w:rsidRDefault="003E2292" w:rsidP="003E2292">
      <w:pPr>
        <w:tabs>
          <w:tab w:val="num" w:pos="720"/>
        </w:tabs>
        <w:ind w:left="720" w:hanging="720"/>
        <w:jc w:val="both"/>
        <w:rPr>
          <w:rFonts w:ascii="Tahoma" w:hAnsi="Tahoma" w:cs="Tahoma"/>
          <w:sz w:val="23"/>
        </w:rPr>
      </w:pPr>
    </w:p>
    <w:p w14:paraId="02BF37A6" w14:textId="57870D4F" w:rsidR="003E2292" w:rsidRPr="00B6148C" w:rsidRDefault="003E2292" w:rsidP="2AC51931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To implement support programmes </w:t>
      </w:r>
      <w:r w:rsidR="7A3EBA8F" w:rsidRPr="2AC51931">
        <w:rPr>
          <w:rFonts w:ascii="Tahoma" w:hAnsi="Tahoma" w:cs="Tahoma"/>
          <w:sz w:val="23"/>
          <w:szCs w:val="23"/>
        </w:rPr>
        <w:t>to</w:t>
      </w:r>
      <w:r w:rsidRPr="2AC51931">
        <w:rPr>
          <w:rFonts w:ascii="Tahoma" w:hAnsi="Tahoma" w:cs="Tahoma"/>
          <w:sz w:val="23"/>
          <w:szCs w:val="23"/>
        </w:rPr>
        <w:t xml:space="preserve"> develop the child’s emotional development.</w:t>
      </w:r>
    </w:p>
    <w:p w14:paraId="7CC68616" w14:textId="77777777" w:rsidR="003E2292" w:rsidRPr="00B6148C" w:rsidRDefault="003E2292" w:rsidP="003E2292">
      <w:pPr>
        <w:rPr>
          <w:rFonts w:ascii="Tahoma" w:hAnsi="Tahoma" w:cs="Tahoma"/>
          <w:sz w:val="23"/>
        </w:rPr>
      </w:pPr>
    </w:p>
    <w:p w14:paraId="6712EF55" w14:textId="77777777" w:rsidR="003E2292" w:rsidRPr="00B6148C" w:rsidRDefault="003E2292" w:rsidP="003E2292">
      <w:pPr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Health and Safety</w:t>
      </w:r>
    </w:p>
    <w:p w14:paraId="5C746BAA" w14:textId="353CE05F" w:rsidR="003E2292" w:rsidRPr="00B6148C" w:rsidRDefault="003E2292" w:rsidP="2AC51931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Ensure that </w:t>
      </w:r>
      <w:r w:rsidR="34841AAB" w:rsidRPr="2AC51931">
        <w:rPr>
          <w:rFonts w:ascii="Tahoma" w:hAnsi="Tahoma" w:cs="Tahoma"/>
          <w:sz w:val="23"/>
          <w:szCs w:val="23"/>
        </w:rPr>
        <w:t>the health</w:t>
      </w:r>
      <w:r w:rsidRPr="2AC51931">
        <w:rPr>
          <w:rFonts w:ascii="Tahoma" w:hAnsi="Tahoma" w:cs="Tahoma"/>
          <w:sz w:val="23"/>
          <w:szCs w:val="23"/>
        </w:rPr>
        <w:t>, safety and welfare of children is maintained at all times.</w:t>
      </w:r>
    </w:p>
    <w:p w14:paraId="79534626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0AB72781" w14:textId="77777777" w:rsidR="003E2292" w:rsidRPr="00B6148C" w:rsidRDefault="003E2292" w:rsidP="003E2292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Deal with problems and emergencies in accordance with the school’s policies and procedures.</w:t>
      </w:r>
    </w:p>
    <w:p w14:paraId="2F73318B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1406561" w14:textId="02F71912" w:rsidR="003E2292" w:rsidRPr="00B6148C" w:rsidRDefault="003E2292" w:rsidP="2AC51931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Provide comfort and immediate care to children in case of minor </w:t>
      </w:r>
      <w:r w:rsidR="0B45D307" w:rsidRPr="2AC51931">
        <w:rPr>
          <w:rFonts w:ascii="Tahoma" w:hAnsi="Tahoma" w:cs="Tahoma"/>
          <w:sz w:val="23"/>
          <w:szCs w:val="23"/>
        </w:rPr>
        <w:t>accidents and</w:t>
      </w:r>
      <w:r w:rsidRPr="2AC51931">
        <w:rPr>
          <w:rFonts w:ascii="Tahoma" w:hAnsi="Tahoma" w:cs="Tahoma"/>
          <w:sz w:val="23"/>
          <w:szCs w:val="23"/>
        </w:rPr>
        <w:t xml:space="preserve"> report serious incidents to appropriate person.</w:t>
      </w:r>
    </w:p>
    <w:p w14:paraId="4E7E29CE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5916AF82" w14:textId="77777777" w:rsidR="003E2292" w:rsidRPr="00B6148C" w:rsidRDefault="003E2292" w:rsidP="003E2292">
      <w:pPr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Other</w:t>
      </w:r>
    </w:p>
    <w:p w14:paraId="5657E8BD" w14:textId="66FB8DD8" w:rsidR="003E2292" w:rsidRPr="00B6148C" w:rsidRDefault="003E2292" w:rsidP="2AC51931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Accompany teaching staff and </w:t>
      </w:r>
      <w:r w:rsidR="35B0A30F" w:rsidRPr="2AC51931">
        <w:rPr>
          <w:rFonts w:ascii="Tahoma" w:hAnsi="Tahoma" w:cs="Tahoma"/>
          <w:sz w:val="23"/>
          <w:szCs w:val="23"/>
        </w:rPr>
        <w:t>children</w:t>
      </w:r>
      <w:r w:rsidRPr="2AC51931">
        <w:rPr>
          <w:rFonts w:ascii="Tahoma" w:hAnsi="Tahoma" w:cs="Tahoma"/>
          <w:sz w:val="23"/>
          <w:szCs w:val="23"/>
        </w:rPr>
        <w:t xml:space="preserve"> on educational visits.</w:t>
      </w:r>
    </w:p>
    <w:p w14:paraId="058884B0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6157083C" w14:textId="36017A26" w:rsidR="003E2292" w:rsidRPr="00B6148C" w:rsidRDefault="003E2292" w:rsidP="2AC51931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2AC51931">
        <w:rPr>
          <w:rFonts w:ascii="Tahoma" w:hAnsi="Tahoma" w:cs="Tahoma"/>
          <w:sz w:val="23"/>
          <w:szCs w:val="23"/>
        </w:rPr>
        <w:t xml:space="preserve">Accompany and be responsible for small groups of children </w:t>
      </w:r>
      <w:r w:rsidR="27D11710" w:rsidRPr="2AC51931">
        <w:rPr>
          <w:rFonts w:ascii="Tahoma" w:hAnsi="Tahoma" w:cs="Tahoma"/>
          <w:sz w:val="23"/>
          <w:szCs w:val="23"/>
        </w:rPr>
        <w:t>at</w:t>
      </w:r>
      <w:r w:rsidRPr="2AC51931">
        <w:rPr>
          <w:rFonts w:ascii="Tahoma" w:hAnsi="Tahoma" w:cs="Tahoma"/>
          <w:sz w:val="23"/>
          <w:szCs w:val="23"/>
        </w:rPr>
        <w:t xml:space="preserve"> sporting events.</w:t>
      </w:r>
    </w:p>
    <w:p w14:paraId="62E3DDC1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5ABF2DE5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Contribute to the overall ethos, aims and work of the school.</w:t>
      </w:r>
    </w:p>
    <w:p w14:paraId="7350A2E6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786434B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undertake playground duties as requested.</w:t>
      </w:r>
    </w:p>
    <w:p w14:paraId="74D08A41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F54E31C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>
        <w:rPr>
          <w:rFonts w:ascii="Tahoma" w:hAnsi="Tahoma" w:cs="Tahoma"/>
          <w:sz w:val="23"/>
        </w:rPr>
        <w:t xml:space="preserve">Have knowledge </w:t>
      </w:r>
      <w:r w:rsidRPr="00B6148C">
        <w:rPr>
          <w:rFonts w:ascii="Tahoma" w:hAnsi="Tahoma" w:cs="Tahoma"/>
          <w:sz w:val="23"/>
        </w:rPr>
        <w:t xml:space="preserve">of and implement </w:t>
      </w:r>
      <w:r>
        <w:rPr>
          <w:rFonts w:ascii="Tahoma" w:hAnsi="Tahoma" w:cs="Tahoma"/>
          <w:sz w:val="23"/>
        </w:rPr>
        <w:t xml:space="preserve">the </w:t>
      </w:r>
      <w:r w:rsidRPr="00B6148C">
        <w:rPr>
          <w:rFonts w:ascii="Tahoma" w:hAnsi="Tahoma" w:cs="Tahoma"/>
          <w:sz w:val="23"/>
        </w:rPr>
        <w:t>school’s policies and procedures.</w:t>
      </w:r>
    </w:p>
    <w:p w14:paraId="7699A0FB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EC1A81A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Attend staff meetings and staff development events when required.</w:t>
      </w:r>
    </w:p>
    <w:p w14:paraId="665AF570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3C31C009" w14:textId="48529DCC" w:rsidR="2AC51931" w:rsidRDefault="003E2292" w:rsidP="78DBFAC8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78DBFAC8">
        <w:rPr>
          <w:rFonts w:ascii="Tahoma" w:hAnsi="Tahoma" w:cs="Tahoma"/>
          <w:sz w:val="23"/>
          <w:szCs w:val="23"/>
        </w:rPr>
        <w:t>Undertake any administrative duties relevant and appropriate to the post.</w:t>
      </w:r>
    </w:p>
    <w:p w14:paraId="2E2496B6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4CB68ED2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b/>
          <w:sz w:val="23"/>
          <w:u w:val="single"/>
        </w:rPr>
      </w:pPr>
      <w:r w:rsidRPr="78DBFAC8">
        <w:rPr>
          <w:rFonts w:ascii="Tahoma" w:hAnsi="Tahoma" w:cs="Tahoma"/>
          <w:b/>
          <w:bCs/>
          <w:sz w:val="23"/>
          <w:szCs w:val="23"/>
          <w:u w:val="single"/>
        </w:rPr>
        <w:t>Safeguarding</w:t>
      </w:r>
    </w:p>
    <w:p w14:paraId="281F9D9C" w14:textId="4E58F209" w:rsidR="78DBFAC8" w:rsidRDefault="78DBFAC8" w:rsidP="78DBFAC8">
      <w:pPr>
        <w:tabs>
          <w:tab w:val="num" w:pos="720"/>
        </w:tabs>
        <w:rPr>
          <w:rFonts w:ascii="Tahoma" w:hAnsi="Tahoma" w:cs="Tahoma"/>
          <w:sz w:val="23"/>
          <w:szCs w:val="23"/>
        </w:rPr>
      </w:pPr>
    </w:p>
    <w:p w14:paraId="1291EBCD" w14:textId="098EC834" w:rsidR="003E2292" w:rsidRPr="00B6148C" w:rsidRDefault="003E2292" w:rsidP="78DBFAC8">
      <w:pPr>
        <w:tabs>
          <w:tab w:val="num" w:pos="720"/>
        </w:tabs>
        <w:rPr>
          <w:rFonts w:ascii="Tahoma" w:hAnsi="Tahoma" w:cs="Tahoma"/>
          <w:sz w:val="23"/>
          <w:szCs w:val="23"/>
        </w:rPr>
      </w:pPr>
      <w:r w:rsidRPr="78DBFAC8">
        <w:rPr>
          <w:rFonts w:ascii="Tahoma" w:hAnsi="Tahoma" w:cs="Tahoma"/>
          <w:sz w:val="23"/>
          <w:szCs w:val="23"/>
        </w:rPr>
        <w:t>To be aware of and follow the safeguarding policies and routines established in school to ensure that the</w:t>
      </w:r>
      <w:r w:rsidR="270DF381" w:rsidRPr="78DBFAC8">
        <w:rPr>
          <w:rFonts w:ascii="Tahoma" w:hAnsi="Tahoma" w:cs="Tahoma"/>
          <w:sz w:val="23"/>
          <w:szCs w:val="23"/>
        </w:rPr>
        <w:t xml:space="preserve"> </w:t>
      </w:r>
      <w:r w:rsidRPr="78DBFAC8">
        <w:rPr>
          <w:rFonts w:ascii="Tahoma" w:hAnsi="Tahoma" w:cs="Tahoma"/>
          <w:sz w:val="23"/>
          <w:szCs w:val="23"/>
        </w:rPr>
        <w:t>school is a safe place for all children.</w:t>
      </w:r>
    </w:p>
    <w:p w14:paraId="030FE554" w14:textId="77777777" w:rsidR="003E2292" w:rsidRDefault="003E2292" w:rsidP="003E2292">
      <w:pPr>
        <w:spacing w:line="240" w:lineRule="exact"/>
        <w:rPr>
          <w:rFonts w:ascii="Tahoma" w:hAnsi="Tahoma" w:cs="Tahoma"/>
          <w:sz w:val="23"/>
        </w:rPr>
      </w:pPr>
    </w:p>
    <w:p w14:paraId="13DD706E" w14:textId="77777777" w:rsidR="003E2292" w:rsidRPr="00B6148C" w:rsidRDefault="003E2292" w:rsidP="003E2292">
      <w:pPr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Embrace any other duties that may reasonably be regarded as within the nature of the duties, responsibilities and grade of this post.</w:t>
      </w:r>
    </w:p>
    <w:p w14:paraId="312EE62F" w14:textId="77777777" w:rsidR="003E2292" w:rsidRPr="003E2292" w:rsidRDefault="003E2292" w:rsidP="003E2292">
      <w:pPr>
        <w:spacing w:line="240" w:lineRule="exact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</w:p>
    <w:sectPr w:rsidR="003E2292" w:rsidRPr="003E2292" w:rsidSect="00E12885">
      <w:headerReference w:type="default" r:id="rId10"/>
      <w:pgSz w:w="11900" w:h="16840"/>
      <w:pgMar w:top="1580" w:right="56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6525" w14:textId="77777777" w:rsidR="00383FCE" w:rsidRDefault="00383FCE" w:rsidP="00626386">
      <w:r>
        <w:separator/>
      </w:r>
    </w:p>
  </w:endnote>
  <w:endnote w:type="continuationSeparator" w:id="0">
    <w:p w14:paraId="76FB4F1B" w14:textId="77777777" w:rsidR="00383FCE" w:rsidRDefault="00383FCE" w:rsidP="0062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6553" w14:textId="77777777" w:rsidR="00383FCE" w:rsidRDefault="00383FCE" w:rsidP="00626386">
      <w:r>
        <w:separator/>
      </w:r>
    </w:p>
  </w:footnote>
  <w:footnote w:type="continuationSeparator" w:id="0">
    <w:p w14:paraId="2770D0EB" w14:textId="77777777" w:rsidR="00383FCE" w:rsidRDefault="00383FCE" w:rsidP="0062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2AC51931" w14:paraId="79884973" w14:textId="77777777" w:rsidTr="2AC51931">
      <w:trPr>
        <w:trHeight w:val="300"/>
      </w:trPr>
      <w:tc>
        <w:tcPr>
          <w:tcW w:w="3590" w:type="dxa"/>
        </w:tcPr>
        <w:p w14:paraId="54CE82C9" w14:textId="1DAA7C62" w:rsidR="2AC51931" w:rsidRDefault="2AC51931" w:rsidP="2AC51931">
          <w:pPr>
            <w:pStyle w:val="Header"/>
            <w:ind w:left="-115"/>
          </w:pPr>
        </w:p>
      </w:tc>
      <w:tc>
        <w:tcPr>
          <w:tcW w:w="3590" w:type="dxa"/>
        </w:tcPr>
        <w:p w14:paraId="640AE5C6" w14:textId="2CB3E6A4" w:rsidR="2AC51931" w:rsidRDefault="2AC51931" w:rsidP="2AC51931">
          <w:pPr>
            <w:pStyle w:val="Header"/>
            <w:jc w:val="center"/>
          </w:pPr>
        </w:p>
      </w:tc>
      <w:tc>
        <w:tcPr>
          <w:tcW w:w="3590" w:type="dxa"/>
        </w:tcPr>
        <w:p w14:paraId="446CD3C9" w14:textId="0CC2F189" w:rsidR="2AC51931" w:rsidRDefault="2AC51931" w:rsidP="2AC51931">
          <w:pPr>
            <w:pStyle w:val="Header"/>
            <w:ind w:right="-115"/>
            <w:jc w:val="right"/>
          </w:pPr>
        </w:p>
      </w:tc>
    </w:tr>
  </w:tbl>
  <w:p w14:paraId="169D3CE6" w14:textId="656A2C36" w:rsidR="2AC51931" w:rsidRDefault="2AC51931" w:rsidP="2AC51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137"/>
    <w:multiLevelType w:val="hybridMultilevel"/>
    <w:tmpl w:val="EA66092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117C9"/>
    <w:multiLevelType w:val="hybridMultilevel"/>
    <w:tmpl w:val="6CC067EC"/>
    <w:lvl w:ilvl="0" w:tplc="5A96B1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E56F5"/>
    <w:multiLevelType w:val="hybridMultilevel"/>
    <w:tmpl w:val="6212DC86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8BB"/>
    <w:multiLevelType w:val="hybridMultilevel"/>
    <w:tmpl w:val="3866F3F0"/>
    <w:lvl w:ilvl="0" w:tplc="527E45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35C45"/>
    <w:multiLevelType w:val="hybridMultilevel"/>
    <w:tmpl w:val="038ED156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2ADE"/>
    <w:multiLevelType w:val="hybridMultilevel"/>
    <w:tmpl w:val="85D4AB6A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B5A"/>
    <w:multiLevelType w:val="hybridMultilevel"/>
    <w:tmpl w:val="21CE3466"/>
    <w:lvl w:ilvl="0" w:tplc="86529358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37DF3"/>
    <w:multiLevelType w:val="hybridMultilevel"/>
    <w:tmpl w:val="582E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37E0"/>
    <w:multiLevelType w:val="hybridMultilevel"/>
    <w:tmpl w:val="475047C8"/>
    <w:lvl w:ilvl="0" w:tplc="3912E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B00F0"/>
    <w:multiLevelType w:val="hybridMultilevel"/>
    <w:tmpl w:val="5FE2C5D4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3522"/>
    <w:multiLevelType w:val="hybridMultilevel"/>
    <w:tmpl w:val="34B8C428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00B2D"/>
    <w:multiLevelType w:val="hybridMultilevel"/>
    <w:tmpl w:val="E1B44802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76FE7"/>
    <w:multiLevelType w:val="multilevel"/>
    <w:tmpl w:val="D8C814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711AED"/>
    <w:multiLevelType w:val="hybridMultilevel"/>
    <w:tmpl w:val="AFCE1B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4522A"/>
    <w:multiLevelType w:val="hybridMultilevel"/>
    <w:tmpl w:val="AA5AD2CE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36D4E"/>
    <w:multiLevelType w:val="hybridMultilevel"/>
    <w:tmpl w:val="47A621F8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1AEE"/>
    <w:multiLevelType w:val="hybridMultilevel"/>
    <w:tmpl w:val="8EA849D6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CE9"/>
    <w:multiLevelType w:val="hybridMultilevel"/>
    <w:tmpl w:val="3984DE94"/>
    <w:lvl w:ilvl="0" w:tplc="009468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23669"/>
    <w:multiLevelType w:val="hybridMultilevel"/>
    <w:tmpl w:val="74AC75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B112F"/>
    <w:multiLevelType w:val="hybridMultilevel"/>
    <w:tmpl w:val="CF188844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1819"/>
    <w:multiLevelType w:val="hybridMultilevel"/>
    <w:tmpl w:val="B6742A8C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BBC175D"/>
    <w:multiLevelType w:val="hybridMultilevel"/>
    <w:tmpl w:val="DADA8A9C"/>
    <w:lvl w:ilvl="0" w:tplc="86529358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9358D"/>
    <w:multiLevelType w:val="hybridMultilevel"/>
    <w:tmpl w:val="5C58F07A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52066"/>
    <w:multiLevelType w:val="hybridMultilevel"/>
    <w:tmpl w:val="54E06F94"/>
    <w:lvl w:ilvl="0" w:tplc="9C54E5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E07922"/>
    <w:multiLevelType w:val="hybridMultilevel"/>
    <w:tmpl w:val="E3B2C050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B2AFB"/>
    <w:multiLevelType w:val="hybridMultilevel"/>
    <w:tmpl w:val="3D52D8F2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900152">
    <w:abstractNumId w:val="12"/>
  </w:num>
  <w:num w:numId="2" w16cid:durableId="1267040224">
    <w:abstractNumId w:val="2"/>
  </w:num>
  <w:num w:numId="3" w16cid:durableId="1868980216">
    <w:abstractNumId w:val="5"/>
  </w:num>
  <w:num w:numId="4" w16cid:durableId="228613994">
    <w:abstractNumId w:val="20"/>
  </w:num>
  <w:num w:numId="5" w16cid:durableId="1640455434">
    <w:abstractNumId w:val="7"/>
  </w:num>
  <w:num w:numId="6" w16cid:durableId="1901595476">
    <w:abstractNumId w:val="15"/>
  </w:num>
  <w:num w:numId="7" w16cid:durableId="283272313">
    <w:abstractNumId w:val="11"/>
  </w:num>
  <w:num w:numId="8" w16cid:durableId="1220242230">
    <w:abstractNumId w:val="6"/>
  </w:num>
  <w:num w:numId="9" w16cid:durableId="1803574291">
    <w:abstractNumId w:val="14"/>
  </w:num>
  <w:num w:numId="10" w16cid:durableId="1935632161">
    <w:abstractNumId w:val="10"/>
  </w:num>
  <w:num w:numId="11" w16cid:durableId="1181772326">
    <w:abstractNumId w:val="4"/>
  </w:num>
  <w:num w:numId="12" w16cid:durableId="856848381">
    <w:abstractNumId w:val="9"/>
  </w:num>
  <w:num w:numId="13" w16cid:durableId="911817718">
    <w:abstractNumId w:val="24"/>
  </w:num>
  <w:num w:numId="14" w16cid:durableId="725105512">
    <w:abstractNumId w:val="25"/>
  </w:num>
  <w:num w:numId="15" w16cid:durableId="754715081">
    <w:abstractNumId w:val="19"/>
  </w:num>
  <w:num w:numId="16" w16cid:durableId="2108233710">
    <w:abstractNumId w:val="16"/>
  </w:num>
  <w:num w:numId="17" w16cid:durableId="6180285">
    <w:abstractNumId w:val="22"/>
  </w:num>
  <w:num w:numId="18" w16cid:durableId="2017491491">
    <w:abstractNumId w:val="21"/>
  </w:num>
  <w:num w:numId="19" w16cid:durableId="1784224224">
    <w:abstractNumId w:val="8"/>
  </w:num>
  <w:num w:numId="20" w16cid:durableId="1529758503">
    <w:abstractNumId w:val="13"/>
  </w:num>
  <w:num w:numId="21" w16cid:durableId="1945110261">
    <w:abstractNumId w:val="17"/>
  </w:num>
  <w:num w:numId="22" w16cid:durableId="926422801">
    <w:abstractNumId w:val="23"/>
  </w:num>
  <w:num w:numId="23" w16cid:durableId="655496328">
    <w:abstractNumId w:val="3"/>
  </w:num>
  <w:num w:numId="24" w16cid:durableId="2116825712">
    <w:abstractNumId w:val="1"/>
  </w:num>
  <w:num w:numId="25" w16cid:durableId="1409303341">
    <w:abstractNumId w:val="18"/>
  </w:num>
  <w:num w:numId="26" w16cid:durableId="132103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1B"/>
    <w:rsid w:val="00006B1B"/>
    <w:rsid w:val="0011088A"/>
    <w:rsid w:val="00195251"/>
    <w:rsid w:val="001B7EAB"/>
    <w:rsid w:val="002044CD"/>
    <w:rsid w:val="00261865"/>
    <w:rsid w:val="00263D59"/>
    <w:rsid w:val="0027167D"/>
    <w:rsid w:val="003059EE"/>
    <w:rsid w:val="0032611A"/>
    <w:rsid w:val="0035231C"/>
    <w:rsid w:val="003740E5"/>
    <w:rsid w:val="00383FCE"/>
    <w:rsid w:val="003E2292"/>
    <w:rsid w:val="003F43ED"/>
    <w:rsid w:val="003F4694"/>
    <w:rsid w:val="00470A12"/>
    <w:rsid w:val="00490438"/>
    <w:rsid w:val="00547063"/>
    <w:rsid w:val="00557A33"/>
    <w:rsid w:val="00582666"/>
    <w:rsid w:val="00623970"/>
    <w:rsid w:val="00626386"/>
    <w:rsid w:val="006540D0"/>
    <w:rsid w:val="006B7378"/>
    <w:rsid w:val="006D48B0"/>
    <w:rsid w:val="006F71BA"/>
    <w:rsid w:val="00711531"/>
    <w:rsid w:val="00793E43"/>
    <w:rsid w:val="007A7493"/>
    <w:rsid w:val="007F4B4A"/>
    <w:rsid w:val="00995761"/>
    <w:rsid w:val="00A42746"/>
    <w:rsid w:val="00B2273C"/>
    <w:rsid w:val="00B716F2"/>
    <w:rsid w:val="00BD6103"/>
    <w:rsid w:val="00C039BA"/>
    <w:rsid w:val="00C045B7"/>
    <w:rsid w:val="00C55E0F"/>
    <w:rsid w:val="00D13DE0"/>
    <w:rsid w:val="00D5202B"/>
    <w:rsid w:val="00DC3F2F"/>
    <w:rsid w:val="00DD4371"/>
    <w:rsid w:val="00DF2534"/>
    <w:rsid w:val="00E1130B"/>
    <w:rsid w:val="00E12885"/>
    <w:rsid w:val="00E51324"/>
    <w:rsid w:val="00E94DE1"/>
    <w:rsid w:val="00F2712F"/>
    <w:rsid w:val="00F6382D"/>
    <w:rsid w:val="00F64599"/>
    <w:rsid w:val="00F773B3"/>
    <w:rsid w:val="00FD6DD8"/>
    <w:rsid w:val="0559BF68"/>
    <w:rsid w:val="0566AFBA"/>
    <w:rsid w:val="089B45F8"/>
    <w:rsid w:val="0A6F8840"/>
    <w:rsid w:val="0B45D307"/>
    <w:rsid w:val="0F9F12F0"/>
    <w:rsid w:val="10C9ACCC"/>
    <w:rsid w:val="1DFFDDE6"/>
    <w:rsid w:val="1FE1AC94"/>
    <w:rsid w:val="21D1A91C"/>
    <w:rsid w:val="270DF381"/>
    <w:rsid w:val="27258205"/>
    <w:rsid w:val="2783E25F"/>
    <w:rsid w:val="27D11710"/>
    <w:rsid w:val="2AC51931"/>
    <w:rsid w:val="34841AAB"/>
    <w:rsid w:val="35B0A30F"/>
    <w:rsid w:val="59AE05DD"/>
    <w:rsid w:val="64B79FB2"/>
    <w:rsid w:val="71A71BE2"/>
    <w:rsid w:val="7201B7F8"/>
    <w:rsid w:val="73F9429B"/>
    <w:rsid w:val="77433615"/>
    <w:rsid w:val="78DBFAC8"/>
    <w:rsid w:val="7A3EB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8231B"/>
  <w15:docId w15:val="{DEBD2F3F-690D-48E2-80F1-014615E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6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386"/>
  </w:style>
  <w:style w:type="paragraph" w:styleId="Footer">
    <w:name w:val="footer"/>
    <w:basedOn w:val="Normal"/>
    <w:link w:val="FooterChar"/>
    <w:uiPriority w:val="99"/>
    <w:unhideWhenUsed/>
    <w:rsid w:val="00626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386"/>
  </w:style>
  <w:style w:type="character" w:styleId="Hyperlink">
    <w:name w:val="Hyperlink"/>
    <w:basedOn w:val="DefaultParagraphFont"/>
    <w:uiPriority w:val="99"/>
    <w:unhideWhenUsed/>
    <w:rsid w:val="00305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6475aa-cc60-4730-a63c-08e3fc52c651">
      <Terms xmlns="http://schemas.microsoft.com/office/infopath/2007/PartnerControls"/>
    </lcf76f155ced4ddcb4097134ff3c332f>
    <TaxCatchAll xmlns="4dd90f8c-f15d-4a1c-a4c5-4934be5999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C231DAC21F248822ECFEE622A9C5C" ma:contentTypeVersion="18" ma:contentTypeDescription="Create a new document." ma:contentTypeScope="" ma:versionID="9df5fa601a6a10a97e7f95eaa0bcaa2e">
  <xsd:schema xmlns:xsd="http://www.w3.org/2001/XMLSchema" xmlns:xs="http://www.w3.org/2001/XMLSchema" xmlns:p="http://schemas.microsoft.com/office/2006/metadata/properties" xmlns:ns2="056475aa-cc60-4730-a63c-08e3fc52c651" xmlns:ns3="4dd90f8c-f15d-4a1c-a4c5-4934be59990c" targetNamespace="http://schemas.microsoft.com/office/2006/metadata/properties" ma:root="true" ma:fieldsID="046566045719828860c9a2fd55d97044" ns2:_="" ns3:_="">
    <xsd:import namespace="056475aa-cc60-4730-a63c-08e3fc52c651"/>
    <xsd:import namespace="4dd90f8c-f15d-4a1c-a4c5-4934be599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75aa-cc60-4730-a63c-08e3fc52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271c69-727d-4b85-8618-366a6ae2f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0f8c-f15d-4a1c-a4c5-4934be599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852687-bdff-485d-8f5c-9f42b0c482e5}" ma:internalName="TaxCatchAll" ma:showField="CatchAllData" ma:web="4dd90f8c-f15d-4a1c-a4c5-4934be599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5FDAE-95A1-40C2-B1AF-40C9429DDF7B}">
  <ds:schemaRefs>
    <ds:schemaRef ds:uri="http://schemas.microsoft.com/office/2006/metadata/properties"/>
    <ds:schemaRef ds:uri="http://schemas.microsoft.com/office/infopath/2007/PartnerControls"/>
    <ds:schemaRef ds:uri="056475aa-cc60-4730-a63c-08e3fc52c651"/>
    <ds:schemaRef ds:uri="4dd90f8c-f15d-4a1c-a4c5-4934be59990c"/>
  </ds:schemaRefs>
</ds:datastoreItem>
</file>

<file path=customXml/itemProps2.xml><?xml version="1.0" encoding="utf-8"?>
<ds:datastoreItem xmlns:ds="http://schemas.openxmlformats.org/officeDocument/2006/customXml" ds:itemID="{A30DAFFF-5B61-4D75-B4A0-B9C323CCE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5E0B3-24E7-405A-8B73-3535CF748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475aa-cc60-4730-a63c-08e3fc52c651"/>
    <ds:schemaRef ds:uri="4dd90f8c-f15d-4a1c-a4c5-4934be599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Hickey</dc:creator>
  <cp:lastModifiedBy>Helen Dean</cp:lastModifiedBy>
  <cp:revision>3</cp:revision>
  <cp:lastPrinted>2021-10-18T08:32:00Z</cp:lastPrinted>
  <dcterms:created xsi:type="dcterms:W3CDTF">2025-01-14T08:42:00Z</dcterms:created>
  <dcterms:modified xsi:type="dcterms:W3CDTF">2025-01-14T09:17:00Z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0x0101003EAC231DAC21F248822ECFEE622A9C5C</vt:lpwstr>
  </property>
  <property fmtid="{D5CDD505-2E9C-101B-9397-08002B2CF9AE}" pid="3" name="MediaServiceImageTags">
    <vt:lpwstr/>
  </property>
</Properties>
</file>